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799D" w14:textId="77777777" w:rsidR="00290D71" w:rsidRDefault="00290D71">
      <w:pPr>
        <w:rPr>
          <w:rFonts w:ascii="Century Gothic" w:hAnsi="Century Gothic" w:cs="Century Gothic"/>
          <w:b/>
          <w:sz w:val="20"/>
          <w:szCs w:val="20"/>
        </w:rPr>
      </w:pPr>
    </w:p>
    <w:p w14:paraId="0154376C" w14:textId="77777777" w:rsidR="00290D71" w:rsidRDefault="001077CD">
      <w:pPr>
        <w:rPr>
          <w:rFonts w:ascii="Century Gothic" w:hAnsi="Century Gothic" w:cs="Century Gothic"/>
          <w:b/>
          <w:sz w:val="22"/>
          <w:szCs w:val="22"/>
        </w:rPr>
      </w:pPr>
      <w:r w:rsidRPr="00290D71">
        <w:rPr>
          <w:rFonts w:ascii="Century Gothic" w:hAnsi="Century Gothic" w:cs="Century Gothic"/>
          <w:b/>
          <w:sz w:val="22"/>
          <w:szCs w:val="22"/>
        </w:rPr>
        <w:t xml:space="preserve">Nome e Cognome del vaccinando  </w:t>
      </w:r>
    </w:p>
    <w:p w14:paraId="7CE13853" w14:textId="77777777" w:rsidR="00290D71" w:rsidRDefault="00290D71">
      <w:pPr>
        <w:rPr>
          <w:rFonts w:ascii="Century Gothic" w:hAnsi="Century Gothic" w:cs="Century Gothic"/>
          <w:b/>
          <w:sz w:val="22"/>
          <w:szCs w:val="22"/>
        </w:rPr>
      </w:pPr>
    </w:p>
    <w:p w14:paraId="2A0AEBF8" w14:textId="1909C82F" w:rsidR="001077CD" w:rsidRPr="00290D71" w:rsidRDefault="001077CD">
      <w:pPr>
        <w:rPr>
          <w:sz w:val="28"/>
          <w:szCs w:val="28"/>
        </w:rPr>
      </w:pPr>
      <w:r w:rsidRPr="00290D71">
        <w:rPr>
          <w:rFonts w:ascii="Century Gothic" w:hAnsi="Century Gothic" w:cs="Century Gothic"/>
          <w:b/>
          <w:sz w:val="22"/>
          <w:szCs w:val="22"/>
        </w:rPr>
        <w:t>___________</w:t>
      </w:r>
      <w:r w:rsidRPr="00290D71">
        <w:rPr>
          <w:rFonts w:ascii="Century Gothic" w:hAnsi="Century Gothic" w:cs="Century Gothic"/>
          <w:sz w:val="22"/>
          <w:szCs w:val="22"/>
        </w:rPr>
        <w:t>______________________________________________</w:t>
      </w:r>
      <w:r w:rsidR="002222AA">
        <w:rPr>
          <w:rFonts w:ascii="Century Gothic" w:hAnsi="Century Gothic" w:cs="Century Gothic"/>
          <w:sz w:val="22"/>
          <w:szCs w:val="22"/>
        </w:rPr>
        <w:t>__________________________</w:t>
      </w:r>
      <w:r w:rsidRPr="00290D71">
        <w:rPr>
          <w:rFonts w:ascii="Century Gothic" w:hAnsi="Century Gothic" w:cs="Century Gothic"/>
          <w:sz w:val="22"/>
          <w:szCs w:val="22"/>
        </w:rPr>
        <w:t>____</w:t>
      </w:r>
    </w:p>
    <w:p w14:paraId="000B5C91" w14:textId="77777777" w:rsidR="001077CD" w:rsidRPr="00290D71" w:rsidRDefault="001077CD">
      <w:pPr>
        <w:rPr>
          <w:rFonts w:ascii="Century Gothic" w:hAnsi="Century Gothic" w:cs="Century Gothic"/>
          <w:b/>
          <w:sz w:val="22"/>
          <w:szCs w:val="22"/>
        </w:rPr>
      </w:pPr>
    </w:p>
    <w:p w14:paraId="4EEAE77D" w14:textId="7FD1C508" w:rsidR="001077CD" w:rsidRPr="00290D71" w:rsidRDefault="001077CD">
      <w:pPr>
        <w:autoSpaceDE w:val="0"/>
        <w:rPr>
          <w:sz w:val="28"/>
          <w:szCs w:val="28"/>
        </w:rPr>
      </w:pPr>
      <w:r w:rsidRPr="00290D71">
        <w:rPr>
          <w:rFonts w:ascii="Century Gothic" w:hAnsi="Century Gothic" w:cs="Century Gothic"/>
          <w:sz w:val="22"/>
          <w:szCs w:val="22"/>
        </w:rPr>
        <w:t>Nato/a___________________________________________________________il</w:t>
      </w:r>
      <w:r w:rsidR="002222AA">
        <w:rPr>
          <w:rFonts w:ascii="Century Gothic" w:hAnsi="Century Gothic" w:cs="Century Gothic"/>
          <w:sz w:val="22"/>
          <w:szCs w:val="22"/>
        </w:rPr>
        <w:t>__</w:t>
      </w:r>
      <w:r w:rsidRPr="00290D71">
        <w:rPr>
          <w:rFonts w:ascii="Century Gothic" w:hAnsi="Century Gothic" w:cs="Century Gothic"/>
          <w:sz w:val="22"/>
          <w:szCs w:val="22"/>
        </w:rPr>
        <w:t>_</w:t>
      </w:r>
      <w:r w:rsidR="00290D71">
        <w:rPr>
          <w:rFonts w:ascii="Century Gothic" w:hAnsi="Century Gothic" w:cs="Century Gothic"/>
          <w:sz w:val="22"/>
          <w:szCs w:val="22"/>
        </w:rPr>
        <w:t>__</w:t>
      </w:r>
      <w:r w:rsidRPr="00290D71">
        <w:rPr>
          <w:rFonts w:ascii="Century Gothic" w:hAnsi="Century Gothic" w:cs="Century Gothic"/>
          <w:sz w:val="22"/>
          <w:szCs w:val="22"/>
        </w:rPr>
        <w:t>_/_</w:t>
      </w:r>
      <w:r w:rsidR="00290D71">
        <w:rPr>
          <w:rFonts w:ascii="Century Gothic" w:hAnsi="Century Gothic" w:cs="Century Gothic"/>
          <w:sz w:val="22"/>
          <w:szCs w:val="22"/>
        </w:rPr>
        <w:t>__</w:t>
      </w:r>
      <w:r w:rsidR="002222AA">
        <w:rPr>
          <w:rFonts w:ascii="Century Gothic" w:hAnsi="Century Gothic" w:cs="Century Gothic"/>
          <w:sz w:val="22"/>
          <w:szCs w:val="22"/>
        </w:rPr>
        <w:t>__</w:t>
      </w:r>
      <w:r w:rsidRPr="00290D71">
        <w:rPr>
          <w:rFonts w:ascii="Century Gothic" w:hAnsi="Century Gothic" w:cs="Century Gothic"/>
          <w:sz w:val="22"/>
          <w:szCs w:val="22"/>
        </w:rPr>
        <w:t>_/</w:t>
      </w:r>
      <w:r w:rsidR="00290D71">
        <w:rPr>
          <w:rFonts w:ascii="Century Gothic" w:hAnsi="Century Gothic" w:cs="Century Gothic"/>
          <w:sz w:val="22"/>
          <w:szCs w:val="22"/>
        </w:rPr>
        <w:t xml:space="preserve"> 20___</w:t>
      </w:r>
      <w:r w:rsidRPr="00290D71">
        <w:rPr>
          <w:rFonts w:ascii="Century Gothic" w:hAnsi="Century Gothic" w:cs="Century Gothic"/>
          <w:sz w:val="22"/>
          <w:szCs w:val="22"/>
        </w:rPr>
        <w:t>_</w:t>
      </w:r>
    </w:p>
    <w:p w14:paraId="24BF84D3" w14:textId="77777777" w:rsidR="001077CD" w:rsidRPr="00290D71" w:rsidRDefault="001077CD">
      <w:pPr>
        <w:autoSpaceDE w:val="0"/>
        <w:rPr>
          <w:rFonts w:ascii="Century Gothic" w:hAnsi="Century Gothic" w:cs="Century Gothic"/>
          <w:b/>
          <w:bCs/>
          <w:iCs/>
          <w:sz w:val="22"/>
          <w:szCs w:val="22"/>
        </w:rPr>
      </w:pPr>
    </w:p>
    <w:p w14:paraId="62574EAB" w14:textId="77777777" w:rsidR="001077CD" w:rsidRPr="00290D71" w:rsidRDefault="00EE7C3D">
      <w:pPr>
        <w:autoSpaceDE w:val="0"/>
        <w:rPr>
          <w:sz w:val="28"/>
          <w:szCs w:val="28"/>
        </w:rPr>
      </w:pPr>
      <w:r w:rsidRPr="00290D71">
        <w:rPr>
          <w:rFonts w:ascii="Century Gothic" w:hAnsi="Century Gothic" w:cs="Century Gothic"/>
          <w:b/>
          <w:bCs/>
          <w:iCs/>
          <w:sz w:val="22"/>
          <w:szCs w:val="22"/>
        </w:rPr>
        <w:t>D</w:t>
      </w:r>
      <w:r w:rsidR="001077CD" w:rsidRPr="00290D71">
        <w:rPr>
          <w:rFonts w:ascii="Century Gothic" w:hAnsi="Century Gothic" w:cs="Century Gothic"/>
          <w:b/>
          <w:bCs/>
          <w:iCs/>
          <w:sz w:val="22"/>
          <w:szCs w:val="22"/>
        </w:rPr>
        <w:t>ati identificativi dei genitori</w:t>
      </w:r>
      <w:r w:rsidRPr="00290D71">
        <w:rPr>
          <w:rFonts w:ascii="Century Gothic" w:hAnsi="Century Gothic" w:cs="Century Gothic"/>
          <w:b/>
          <w:sz w:val="22"/>
          <w:szCs w:val="22"/>
        </w:rPr>
        <w:t xml:space="preserve"> o del Rappresentante Legale</w:t>
      </w:r>
    </w:p>
    <w:p w14:paraId="4A71E2EB" w14:textId="77777777" w:rsidR="001077CD" w:rsidRPr="00290D71" w:rsidRDefault="001077CD">
      <w:pPr>
        <w:autoSpaceDE w:val="0"/>
        <w:rPr>
          <w:rFonts w:ascii="Century Gothic" w:hAnsi="Century Gothic" w:cs="Century Gothic"/>
          <w:b/>
          <w:bCs/>
          <w:iCs/>
          <w:sz w:val="22"/>
          <w:szCs w:val="22"/>
        </w:rPr>
      </w:pPr>
    </w:p>
    <w:p w14:paraId="5D76F20E" w14:textId="77777777" w:rsidR="00290D71" w:rsidRDefault="001077CD">
      <w:pPr>
        <w:autoSpaceDE w:val="0"/>
        <w:rPr>
          <w:rFonts w:ascii="Century Gothic" w:hAnsi="Century Gothic" w:cs="Century Gothic"/>
          <w:sz w:val="22"/>
          <w:szCs w:val="22"/>
        </w:rPr>
      </w:pPr>
      <w:r w:rsidRPr="00290D71">
        <w:rPr>
          <w:rFonts w:ascii="Century Gothic" w:hAnsi="Century Gothic" w:cs="Century Gothic"/>
          <w:sz w:val="22"/>
          <w:szCs w:val="22"/>
        </w:rPr>
        <w:t xml:space="preserve">Padre (Nome e Cognome): ___________________________________________ nato  il__/__/__ </w:t>
      </w:r>
    </w:p>
    <w:p w14:paraId="6A8C6B44" w14:textId="77777777" w:rsidR="00290D71" w:rsidRDefault="00290D71">
      <w:pPr>
        <w:autoSpaceDE w:val="0"/>
        <w:rPr>
          <w:rFonts w:ascii="Century Gothic" w:hAnsi="Century Gothic" w:cs="Century Gothic"/>
          <w:sz w:val="22"/>
          <w:szCs w:val="22"/>
        </w:rPr>
      </w:pPr>
    </w:p>
    <w:p w14:paraId="0E1B2153" w14:textId="31A634A2" w:rsidR="001077CD" w:rsidRPr="00290D71" w:rsidRDefault="001077CD">
      <w:pPr>
        <w:autoSpaceDE w:val="0"/>
        <w:rPr>
          <w:sz w:val="28"/>
          <w:szCs w:val="28"/>
        </w:rPr>
      </w:pPr>
      <w:r w:rsidRPr="00290D71">
        <w:rPr>
          <w:rFonts w:ascii="Century Gothic" w:hAnsi="Century Gothic" w:cs="Century Gothic"/>
          <w:sz w:val="22"/>
          <w:szCs w:val="22"/>
        </w:rPr>
        <w:t>a__________</w:t>
      </w:r>
      <w:r w:rsidR="002222AA">
        <w:rPr>
          <w:rFonts w:ascii="Century Gothic" w:hAnsi="Century Gothic" w:cs="Century Gothic"/>
          <w:sz w:val="22"/>
          <w:szCs w:val="22"/>
        </w:rPr>
        <w:t>____________________________________________</w:t>
      </w:r>
      <w:r w:rsidRPr="00290D71">
        <w:rPr>
          <w:rFonts w:ascii="Century Gothic" w:hAnsi="Century Gothic" w:cs="Century Gothic"/>
          <w:sz w:val="22"/>
          <w:szCs w:val="22"/>
        </w:rPr>
        <w:t>_______________</w:t>
      </w:r>
    </w:p>
    <w:p w14:paraId="41DA195C" w14:textId="77777777" w:rsidR="001077CD" w:rsidRPr="00290D71" w:rsidRDefault="001077CD">
      <w:pPr>
        <w:autoSpaceDE w:val="0"/>
        <w:rPr>
          <w:rFonts w:ascii="Century Gothic" w:hAnsi="Century Gothic" w:cs="Century Gothic"/>
          <w:sz w:val="22"/>
          <w:szCs w:val="22"/>
        </w:rPr>
      </w:pPr>
    </w:p>
    <w:p w14:paraId="07F03784" w14:textId="77777777" w:rsidR="00290D71" w:rsidRDefault="001077CD">
      <w:pPr>
        <w:autoSpaceDE w:val="0"/>
        <w:rPr>
          <w:rFonts w:ascii="Century Gothic" w:hAnsi="Century Gothic" w:cs="Century Gothic"/>
          <w:sz w:val="22"/>
          <w:szCs w:val="22"/>
        </w:rPr>
      </w:pPr>
      <w:r w:rsidRPr="00290D71">
        <w:rPr>
          <w:rFonts w:ascii="Century Gothic" w:hAnsi="Century Gothic" w:cs="Century Gothic"/>
          <w:sz w:val="22"/>
          <w:szCs w:val="22"/>
        </w:rPr>
        <w:t xml:space="preserve">Madre (Nome e Cognome): __________________________________________ nato  il__/__/__ </w:t>
      </w:r>
    </w:p>
    <w:p w14:paraId="636E0222" w14:textId="77777777" w:rsidR="00290D71" w:rsidRDefault="00290D71">
      <w:pPr>
        <w:autoSpaceDE w:val="0"/>
        <w:rPr>
          <w:rFonts w:ascii="Century Gothic" w:hAnsi="Century Gothic" w:cs="Century Gothic"/>
          <w:sz w:val="22"/>
          <w:szCs w:val="22"/>
        </w:rPr>
      </w:pPr>
    </w:p>
    <w:p w14:paraId="670BBEB4" w14:textId="35EFDB29" w:rsidR="001077CD" w:rsidRPr="00290D71" w:rsidRDefault="001077CD">
      <w:pPr>
        <w:autoSpaceDE w:val="0"/>
        <w:rPr>
          <w:sz w:val="28"/>
          <w:szCs w:val="28"/>
        </w:rPr>
      </w:pPr>
      <w:r w:rsidRPr="00290D71">
        <w:rPr>
          <w:rFonts w:ascii="Century Gothic" w:hAnsi="Century Gothic" w:cs="Century Gothic"/>
          <w:sz w:val="22"/>
          <w:szCs w:val="22"/>
        </w:rPr>
        <w:t>a</w:t>
      </w:r>
      <w:r w:rsidR="00214C9F" w:rsidRPr="00290D71">
        <w:rPr>
          <w:rFonts w:ascii="Century Gothic" w:hAnsi="Century Gothic" w:cs="Century Gothic"/>
          <w:sz w:val="22"/>
          <w:szCs w:val="22"/>
        </w:rPr>
        <w:t>__________</w:t>
      </w:r>
      <w:r w:rsidR="00214C9F">
        <w:rPr>
          <w:rFonts w:ascii="Century Gothic" w:hAnsi="Century Gothic" w:cs="Century Gothic"/>
          <w:sz w:val="22"/>
          <w:szCs w:val="22"/>
        </w:rPr>
        <w:t>____________________________________________</w:t>
      </w:r>
      <w:r w:rsidR="00214C9F" w:rsidRPr="00290D71">
        <w:rPr>
          <w:rFonts w:ascii="Century Gothic" w:hAnsi="Century Gothic" w:cs="Century Gothic"/>
          <w:sz w:val="22"/>
          <w:szCs w:val="22"/>
        </w:rPr>
        <w:t>_______________</w:t>
      </w:r>
    </w:p>
    <w:p w14:paraId="489FE8E4" w14:textId="77777777" w:rsidR="001077CD" w:rsidRPr="00290D71" w:rsidRDefault="001077CD">
      <w:pPr>
        <w:autoSpaceDE w:val="0"/>
        <w:rPr>
          <w:rFonts w:ascii="Century Gothic" w:hAnsi="Century Gothic" w:cs="Century Gothic"/>
          <w:sz w:val="22"/>
          <w:szCs w:val="22"/>
        </w:rPr>
      </w:pPr>
    </w:p>
    <w:p w14:paraId="6546F877" w14:textId="77777777" w:rsidR="00290D71" w:rsidRDefault="001077CD">
      <w:pPr>
        <w:autoSpaceDE w:val="0"/>
        <w:rPr>
          <w:rFonts w:ascii="Century Gothic" w:hAnsi="Century Gothic" w:cs="Century Gothic"/>
          <w:sz w:val="22"/>
          <w:szCs w:val="22"/>
        </w:rPr>
      </w:pPr>
      <w:r w:rsidRPr="00290D71">
        <w:rPr>
          <w:rFonts w:ascii="Century Gothic" w:hAnsi="Century Gothic" w:cs="Century Gothic"/>
          <w:bCs/>
          <w:iCs/>
          <w:sz w:val="22"/>
          <w:szCs w:val="22"/>
        </w:rPr>
        <w:t xml:space="preserve">Rappresentante Legale (tutore o altro): </w:t>
      </w:r>
      <w:r w:rsidRPr="00290D71">
        <w:rPr>
          <w:rFonts w:ascii="Century Gothic" w:hAnsi="Century Gothic" w:cs="Century Gothic"/>
          <w:sz w:val="22"/>
          <w:szCs w:val="22"/>
        </w:rPr>
        <w:t>_______________________________ nato  il__/__/__</w:t>
      </w:r>
    </w:p>
    <w:p w14:paraId="787AE71E" w14:textId="77777777" w:rsidR="00290D71" w:rsidRDefault="00290D71">
      <w:pPr>
        <w:autoSpaceDE w:val="0"/>
        <w:rPr>
          <w:rFonts w:ascii="Century Gothic" w:hAnsi="Century Gothic" w:cs="Century Gothic"/>
          <w:sz w:val="22"/>
          <w:szCs w:val="22"/>
        </w:rPr>
      </w:pPr>
    </w:p>
    <w:p w14:paraId="39B64314" w14:textId="1588D9B0" w:rsidR="001077CD" w:rsidRPr="00290D71" w:rsidRDefault="001077CD">
      <w:pPr>
        <w:autoSpaceDE w:val="0"/>
        <w:rPr>
          <w:sz w:val="28"/>
          <w:szCs w:val="28"/>
        </w:rPr>
      </w:pPr>
      <w:r w:rsidRPr="00290D71">
        <w:rPr>
          <w:rFonts w:ascii="Century Gothic" w:hAnsi="Century Gothic" w:cs="Century Gothic"/>
          <w:sz w:val="22"/>
          <w:szCs w:val="22"/>
        </w:rPr>
        <w:t xml:space="preserve"> a</w:t>
      </w:r>
      <w:r w:rsidR="00214C9F" w:rsidRPr="00290D71">
        <w:rPr>
          <w:rFonts w:ascii="Century Gothic" w:hAnsi="Century Gothic" w:cs="Century Gothic"/>
          <w:sz w:val="22"/>
          <w:szCs w:val="22"/>
        </w:rPr>
        <w:t>__________</w:t>
      </w:r>
      <w:r w:rsidR="00214C9F">
        <w:rPr>
          <w:rFonts w:ascii="Century Gothic" w:hAnsi="Century Gothic" w:cs="Century Gothic"/>
          <w:sz w:val="22"/>
          <w:szCs w:val="22"/>
        </w:rPr>
        <w:t>____________________________________________</w:t>
      </w:r>
      <w:r w:rsidR="00214C9F" w:rsidRPr="00290D71">
        <w:rPr>
          <w:rFonts w:ascii="Century Gothic" w:hAnsi="Century Gothic" w:cs="Century Gothic"/>
          <w:sz w:val="22"/>
          <w:szCs w:val="22"/>
        </w:rPr>
        <w:t>_______________</w:t>
      </w:r>
    </w:p>
    <w:p w14:paraId="20381E59" w14:textId="77777777" w:rsidR="001077CD" w:rsidRDefault="001077CD">
      <w:pPr>
        <w:autoSpaceDE w:val="0"/>
        <w:rPr>
          <w:rFonts w:ascii="Century Gothic" w:hAnsi="Century Gothic" w:cs="Century Gothic"/>
          <w:sz w:val="20"/>
          <w:szCs w:val="20"/>
        </w:rPr>
      </w:pPr>
    </w:p>
    <w:p w14:paraId="716B38FC" w14:textId="77777777" w:rsidR="001077CD" w:rsidRDefault="001077CD">
      <w:pPr>
        <w:autoSpaceDE w:val="0"/>
        <w:jc w:val="both"/>
        <w:rPr>
          <w:rFonts w:ascii="Century Gothic" w:hAnsi="Century Gothic" w:cs="Century Gothic"/>
          <w:b/>
          <w:bCs/>
          <w:iCs/>
          <w:sz w:val="20"/>
          <w:szCs w:val="20"/>
        </w:rPr>
      </w:pPr>
    </w:p>
    <w:p w14:paraId="39760413" w14:textId="77777777" w:rsidR="001077CD" w:rsidRPr="00290D71" w:rsidRDefault="001077CD" w:rsidP="00290D71">
      <w:pPr>
        <w:autoSpaceDE w:val="0"/>
        <w:spacing w:line="360" w:lineRule="auto"/>
        <w:jc w:val="both"/>
        <w:rPr>
          <w:sz w:val="28"/>
          <w:szCs w:val="28"/>
        </w:rPr>
      </w:pPr>
      <w:r w:rsidRPr="00290D71">
        <w:rPr>
          <w:rFonts w:ascii="Century Gothic" w:hAnsi="Century Gothic" w:cs="Century Gothic"/>
          <w:b/>
          <w:bCs/>
          <w:iCs/>
          <w:sz w:val="22"/>
          <w:szCs w:val="22"/>
        </w:rPr>
        <w:t>_</w:t>
      </w:r>
      <w:r w:rsidRPr="00290D71">
        <w:rPr>
          <w:rFonts w:ascii="Century Gothic" w:hAnsi="Century Gothic" w:cs="Century Gothic"/>
          <w:bCs/>
          <w:iCs/>
          <w:sz w:val="22"/>
          <w:szCs w:val="22"/>
        </w:rPr>
        <w:t xml:space="preserve">l_ sottoscritt_/_ ______________________________________ consapevole delle responsabilità e delle conseguenze civili e penali, previsti in caso di dichiarazioni mendaci e/o formazione od uso di atti falsi, anche ai sensi e per gli effetti dell’art. 76 del D.P.R. 445/2000 e s.m.i, nonché in caso di esibizione di atti contenenti dati non più corrispondenti a verità, </w:t>
      </w:r>
    </w:p>
    <w:p w14:paraId="7F870F5C" w14:textId="77777777" w:rsidR="001077CD" w:rsidRDefault="001077CD">
      <w:pPr>
        <w:autoSpaceDE w:val="0"/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                                                  </w:t>
      </w:r>
    </w:p>
    <w:p w14:paraId="7B65410B" w14:textId="49CDDB85" w:rsidR="001077CD" w:rsidRPr="00290D71" w:rsidRDefault="001077CD">
      <w:pPr>
        <w:autoSpaceDE w:val="0"/>
        <w:jc w:val="center"/>
        <w:rPr>
          <w:rFonts w:ascii="Century Gothic" w:hAnsi="Century Gothic" w:cs="Century Gothic"/>
          <w:bCs/>
          <w:iCs/>
          <w:sz w:val="22"/>
          <w:szCs w:val="22"/>
        </w:rPr>
      </w:pPr>
      <w:r w:rsidRPr="00290D71">
        <w:rPr>
          <w:rFonts w:ascii="Century Gothic" w:hAnsi="Century Gothic" w:cs="Century Gothic"/>
          <w:b/>
          <w:bCs/>
          <w:sz w:val="22"/>
          <w:szCs w:val="22"/>
        </w:rPr>
        <w:t xml:space="preserve">DICHIARA </w:t>
      </w:r>
      <w:r w:rsidRPr="00290D71">
        <w:rPr>
          <w:rFonts w:ascii="Century Gothic" w:hAnsi="Century Gothic" w:cs="Century Gothic"/>
          <w:bCs/>
          <w:iCs/>
          <w:sz w:val="22"/>
          <w:szCs w:val="22"/>
        </w:rPr>
        <w:t>sotto la propria responsabilità:</w:t>
      </w:r>
    </w:p>
    <w:p w14:paraId="796B5C06" w14:textId="77777777" w:rsidR="00290D71" w:rsidRPr="00290D71" w:rsidRDefault="00290D71">
      <w:pPr>
        <w:autoSpaceDE w:val="0"/>
        <w:jc w:val="center"/>
        <w:rPr>
          <w:sz w:val="28"/>
          <w:szCs w:val="28"/>
        </w:rPr>
      </w:pPr>
    </w:p>
    <w:p w14:paraId="767D3050" w14:textId="77777777" w:rsidR="001077CD" w:rsidRPr="00290D71" w:rsidRDefault="001077CD">
      <w:pPr>
        <w:autoSpaceDE w:val="0"/>
        <w:jc w:val="both"/>
        <w:rPr>
          <w:sz w:val="28"/>
          <w:szCs w:val="28"/>
        </w:rPr>
      </w:pPr>
      <w:r w:rsidRPr="00290D71">
        <w:rPr>
          <w:rFonts w:ascii="Century Gothic" w:hAnsi="Century Gothic" w:cs="Century Gothic"/>
          <w:b/>
          <w:sz w:val="22"/>
          <w:szCs w:val="22"/>
        </w:rPr>
        <w:t xml:space="preserve">di aver ricevuto </w:t>
      </w:r>
      <w:r w:rsidRPr="00290D71">
        <w:rPr>
          <w:rFonts w:ascii="Century Gothic" w:hAnsi="Century Gothic" w:cs="Century Gothic"/>
          <w:bCs/>
          <w:iCs/>
          <w:sz w:val="22"/>
          <w:szCs w:val="22"/>
        </w:rPr>
        <w:t xml:space="preserve">tramite </w:t>
      </w:r>
    </w:p>
    <w:p w14:paraId="3BB36DDD" w14:textId="77777777" w:rsidR="00EE7C3D" w:rsidRPr="00290D71" w:rsidRDefault="00EE7C3D" w:rsidP="00BF1A75">
      <w:pPr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 w:rsidRPr="00290D71">
        <w:rPr>
          <w:rFonts w:ascii="Century Gothic" w:hAnsi="Century Gothic" w:cs="Century Gothic"/>
          <w:bCs/>
          <w:iCs/>
          <w:sz w:val="22"/>
          <w:szCs w:val="22"/>
        </w:rPr>
        <w:t xml:space="preserve">materiale informativo specifico sull’argomento che è stato preventivamente reso disponibile e di cui ho compreso il contenuto; </w:t>
      </w:r>
    </w:p>
    <w:p w14:paraId="6D8A9A6A" w14:textId="77777777" w:rsidR="00EE7C3D" w:rsidRPr="00290D71" w:rsidRDefault="00EE7C3D" w:rsidP="00BF1A75">
      <w:pPr>
        <w:numPr>
          <w:ilvl w:val="0"/>
          <w:numId w:val="5"/>
        </w:numPr>
        <w:autoSpaceDE w:val="0"/>
        <w:jc w:val="both"/>
        <w:rPr>
          <w:sz w:val="28"/>
          <w:szCs w:val="28"/>
        </w:rPr>
      </w:pPr>
      <w:r w:rsidRPr="00290D71">
        <w:rPr>
          <w:rFonts w:ascii="Century Gothic" w:hAnsi="Century Gothic" w:cs="Century Gothic"/>
          <w:bCs/>
          <w:iCs/>
          <w:sz w:val="22"/>
          <w:szCs w:val="22"/>
        </w:rPr>
        <w:t>colloquio con un medico/operatore sanitario:</w:t>
      </w:r>
    </w:p>
    <w:p w14:paraId="7952BA42" w14:textId="77777777" w:rsidR="001077CD" w:rsidRPr="00290D71" w:rsidRDefault="001077CD">
      <w:pPr>
        <w:autoSpaceDE w:val="0"/>
        <w:ind w:left="1065"/>
        <w:jc w:val="both"/>
        <w:rPr>
          <w:rFonts w:ascii="Century Gothic" w:hAnsi="Century Gothic" w:cs="Century Gothic"/>
          <w:bCs/>
          <w:iCs/>
          <w:sz w:val="22"/>
          <w:szCs w:val="22"/>
        </w:rPr>
      </w:pPr>
    </w:p>
    <w:p w14:paraId="75C06997" w14:textId="77777777" w:rsidR="001077CD" w:rsidRPr="00290D71" w:rsidRDefault="001077CD" w:rsidP="00121E68">
      <w:pPr>
        <w:autoSpaceDE w:val="0"/>
        <w:spacing w:before="60" w:after="60"/>
        <w:jc w:val="both"/>
        <w:rPr>
          <w:sz w:val="28"/>
          <w:szCs w:val="28"/>
        </w:rPr>
      </w:pPr>
      <w:r w:rsidRPr="00290D71">
        <w:rPr>
          <w:rFonts w:ascii="Century Gothic" w:hAnsi="Century Gothic" w:cs="Century Gothic"/>
          <w:b/>
          <w:sz w:val="22"/>
          <w:szCs w:val="22"/>
        </w:rPr>
        <w:t>un’informazione comprensibile, adeguata ed esauriente:</w:t>
      </w:r>
    </w:p>
    <w:p w14:paraId="719FAA2F" w14:textId="77777777" w:rsidR="001077CD" w:rsidRPr="00290D71" w:rsidRDefault="001077CD" w:rsidP="00121E68">
      <w:pPr>
        <w:numPr>
          <w:ilvl w:val="0"/>
          <w:numId w:val="2"/>
        </w:numPr>
        <w:autoSpaceDE w:val="0"/>
        <w:spacing w:before="60" w:after="60"/>
        <w:jc w:val="both"/>
        <w:rPr>
          <w:sz w:val="28"/>
          <w:szCs w:val="28"/>
        </w:rPr>
      </w:pPr>
      <w:r w:rsidRPr="00290D71">
        <w:rPr>
          <w:rFonts w:ascii="Century Gothic" w:hAnsi="Century Gothic" w:cs="Century Gothic"/>
          <w:sz w:val="22"/>
          <w:szCs w:val="22"/>
        </w:rPr>
        <w:t xml:space="preserve">sulla </w:t>
      </w:r>
      <w:r w:rsidRPr="00290D71">
        <w:rPr>
          <w:rFonts w:ascii="Century Gothic" w:hAnsi="Century Gothic" w:cs="Century Gothic"/>
          <w:b/>
          <w:bCs/>
          <w:sz w:val="22"/>
          <w:szCs w:val="22"/>
        </w:rPr>
        <w:t xml:space="preserve">modalità di effettuazione </w:t>
      </w:r>
      <w:r w:rsidRPr="00290D71">
        <w:rPr>
          <w:rFonts w:ascii="Century Gothic" w:hAnsi="Century Gothic" w:cs="Century Gothic"/>
          <w:sz w:val="22"/>
          <w:szCs w:val="22"/>
        </w:rPr>
        <w:t xml:space="preserve">della/e vaccinazione/i e la </w:t>
      </w:r>
      <w:r w:rsidRPr="00290D71">
        <w:rPr>
          <w:rFonts w:ascii="Century Gothic" w:hAnsi="Century Gothic" w:cs="Century Gothic"/>
          <w:b/>
          <w:bCs/>
          <w:sz w:val="22"/>
          <w:szCs w:val="22"/>
        </w:rPr>
        <w:t xml:space="preserve">via di somministrazione </w:t>
      </w:r>
      <w:r w:rsidRPr="00290D71">
        <w:rPr>
          <w:rFonts w:ascii="Century Gothic" w:hAnsi="Century Gothic" w:cs="Century Gothic"/>
          <w:sz w:val="22"/>
          <w:szCs w:val="22"/>
        </w:rPr>
        <w:t>del/i vaccino/i;</w:t>
      </w:r>
    </w:p>
    <w:p w14:paraId="1550AF4F" w14:textId="77777777" w:rsidR="001077CD" w:rsidRPr="00290D71" w:rsidRDefault="001077CD" w:rsidP="00121E68">
      <w:pPr>
        <w:numPr>
          <w:ilvl w:val="0"/>
          <w:numId w:val="2"/>
        </w:numPr>
        <w:autoSpaceDE w:val="0"/>
        <w:spacing w:before="60" w:after="60"/>
        <w:jc w:val="both"/>
        <w:rPr>
          <w:sz w:val="28"/>
          <w:szCs w:val="28"/>
        </w:rPr>
      </w:pPr>
      <w:r w:rsidRPr="00290D71">
        <w:rPr>
          <w:rFonts w:ascii="Century Gothic" w:hAnsi="Century Gothic" w:cs="Century Gothic"/>
          <w:sz w:val="22"/>
          <w:szCs w:val="22"/>
        </w:rPr>
        <w:t xml:space="preserve">sui </w:t>
      </w:r>
      <w:r w:rsidRPr="00290D71">
        <w:rPr>
          <w:rFonts w:ascii="Century Gothic" w:hAnsi="Century Gothic" w:cs="Century Gothic"/>
          <w:b/>
          <w:bCs/>
          <w:sz w:val="22"/>
          <w:szCs w:val="22"/>
        </w:rPr>
        <w:t>vantaggi</w:t>
      </w:r>
      <w:r w:rsidRPr="00290D71">
        <w:rPr>
          <w:rFonts w:ascii="Century Gothic" w:hAnsi="Century Gothic" w:cs="Century Gothic"/>
          <w:sz w:val="22"/>
          <w:szCs w:val="22"/>
        </w:rPr>
        <w:t xml:space="preserve">, il </w:t>
      </w:r>
      <w:r w:rsidRPr="00290D71">
        <w:rPr>
          <w:rFonts w:ascii="Century Gothic" w:hAnsi="Century Gothic" w:cs="Century Gothic"/>
          <w:b/>
          <w:bCs/>
          <w:sz w:val="22"/>
          <w:szCs w:val="22"/>
        </w:rPr>
        <w:t xml:space="preserve">grado di efficacia </w:t>
      </w:r>
      <w:r w:rsidRPr="00290D71">
        <w:rPr>
          <w:rFonts w:ascii="Century Gothic" w:hAnsi="Century Gothic" w:cs="Century Gothic"/>
          <w:sz w:val="22"/>
          <w:szCs w:val="22"/>
        </w:rPr>
        <w:t xml:space="preserve">e gli </w:t>
      </w:r>
      <w:r w:rsidRPr="00290D71">
        <w:rPr>
          <w:rFonts w:ascii="Century Gothic" w:hAnsi="Century Gothic" w:cs="Century Gothic"/>
          <w:b/>
          <w:bCs/>
          <w:sz w:val="22"/>
          <w:szCs w:val="22"/>
        </w:rPr>
        <w:t xml:space="preserve">effetti collaterali </w:t>
      </w:r>
      <w:r w:rsidRPr="00290D71">
        <w:rPr>
          <w:rFonts w:ascii="Century Gothic" w:hAnsi="Century Gothic" w:cs="Century Gothic"/>
          <w:sz w:val="22"/>
          <w:szCs w:val="22"/>
        </w:rPr>
        <w:t xml:space="preserve">della vaccinazione nonché delle </w:t>
      </w:r>
      <w:r w:rsidRPr="00290D71">
        <w:rPr>
          <w:rFonts w:ascii="Century Gothic" w:hAnsi="Century Gothic" w:cs="Century Gothic"/>
          <w:b/>
          <w:bCs/>
          <w:sz w:val="22"/>
          <w:szCs w:val="22"/>
        </w:rPr>
        <w:t xml:space="preserve">possibili conseguenze sanitarie </w:t>
      </w:r>
      <w:r w:rsidRPr="00290D71">
        <w:rPr>
          <w:rFonts w:ascii="Century Gothic" w:hAnsi="Century Gothic" w:cs="Century Gothic"/>
          <w:sz w:val="22"/>
          <w:szCs w:val="22"/>
        </w:rPr>
        <w:t xml:space="preserve">derivanti dalla mancata vaccinazione; </w:t>
      </w:r>
    </w:p>
    <w:p w14:paraId="53622245" w14:textId="77777777" w:rsidR="001077CD" w:rsidRPr="00290D71" w:rsidRDefault="001077CD" w:rsidP="00121E68">
      <w:pPr>
        <w:numPr>
          <w:ilvl w:val="0"/>
          <w:numId w:val="2"/>
        </w:numPr>
        <w:autoSpaceDE w:val="0"/>
        <w:spacing w:before="60" w:after="60"/>
        <w:jc w:val="both"/>
        <w:rPr>
          <w:sz w:val="28"/>
          <w:szCs w:val="28"/>
        </w:rPr>
      </w:pPr>
      <w:r w:rsidRPr="00290D71">
        <w:rPr>
          <w:rFonts w:ascii="Century Gothic" w:hAnsi="Century Gothic" w:cs="Century Gothic"/>
          <w:sz w:val="22"/>
          <w:szCs w:val="22"/>
        </w:rPr>
        <w:t xml:space="preserve">sulle </w:t>
      </w:r>
      <w:r w:rsidRPr="00290D71">
        <w:rPr>
          <w:rFonts w:ascii="Century Gothic" w:hAnsi="Century Gothic" w:cs="Century Gothic"/>
          <w:b/>
          <w:bCs/>
          <w:sz w:val="22"/>
          <w:szCs w:val="22"/>
        </w:rPr>
        <w:t xml:space="preserve">condizioni morbose </w:t>
      </w:r>
      <w:r w:rsidRPr="00290D71">
        <w:rPr>
          <w:rFonts w:ascii="Century Gothic" w:hAnsi="Century Gothic" w:cs="Century Gothic"/>
          <w:sz w:val="22"/>
          <w:szCs w:val="22"/>
        </w:rPr>
        <w:t>che costituiscono controindicazione alla vaccinazione;</w:t>
      </w:r>
    </w:p>
    <w:p w14:paraId="76C99039" w14:textId="77777777" w:rsidR="001077CD" w:rsidRPr="00290D71" w:rsidRDefault="001077CD" w:rsidP="00121E68">
      <w:pPr>
        <w:numPr>
          <w:ilvl w:val="0"/>
          <w:numId w:val="2"/>
        </w:numPr>
        <w:autoSpaceDE w:val="0"/>
        <w:spacing w:before="60" w:after="60"/>
        <w:jc w:val="both"/>
        <w:rPr>
          <w:sz w:val="28"/>
          <w:szCs w:val="28"/>
        </w:rPr>
      </w:pPr>
      <w:r w:rsidRPr="00290D71">
        <w:rPr>
          <w:rFonts w:ascii="Century Gothic" w:hAnsi="Century Gothic" w:cs="Century Gothic"/>
          <w:sz w:val="22"/>
          <w:szCs w:val="22"/>
        </w:rPr>
        <w:t xml:space="preserve">sugli eventuali </w:t>
      </w:r>
      <w:r w:rsidRPr="00290D71">
        <w:rPr>
          <w:rFonts w:ascii="Century Gothic" w:hAnsi="Century Gothic" w:cs="Century Gothic"/>
          <w:b/>
          <w:bCs/>
          <w:sz w:val="22"/>
          <w:szCs w:val="22"/>
        </w:rPr>
        <w:t>effetti collaterali</w:t>
      </w:r>
      <w:r w:rsidRPr="00290D71">
        <w:rPr>
          <w:rFonts w:ascii="Century Gothic" w:hAnsi="Century Gothic" w:cs="Century Gothic"/>
          <w:sz w:val="22"/>
          <w:szCs w:val="22"/>
        </w:rPr>
        <w:t xml:space="preserve"> della/e vaccinazione/i e probabilità del loro verificarsi, nonché delle possibilità e modalità di loro trattamento;</w:t>
      </w:r>
    </w:p>
    <w:p w14:paraId="2DAECEC6" w14:textId="77777777" w:rsidR="001077CD" w:rsidRPr="00290D71" w:rsidRDefault="001077CD" w:rsidP="00121E68">
      <w:pPr>
        <w:numPr>
          <w:ilvl w:val="0"/>
          <w:numId w:val="2"/>
        </w:numPr>
        <w:autoSpaceDE w:val="0"/>
        <w:spacing w:before="60" w:after="60"/>
        <w:jc w:val="both"/>
        <w:rPr>
          <w:sz w:val="28"/>
          <w:szCs w:val="28"/>
        </w:rPr>
      </w:pPr>
      <w:r w:rsidRPr="00290D71">
        <w:rPr>
          <w:rFonts w:ascii="Century Gothic" w:hAnsi="Century Gothic" w:cs="Century Gothic"/>
          <w:bCs/>
          <w:iCs/>
          <w:sz w:val="22"/>
          <w:szCs w:val="22"/>
        </w:rPr>
        <w:t xml:space="preserve">sulla possibilità di richiedere, in qualsiasi momento, un ulteriore </w:t>
      </w:r>
      <w:r w:rsidRPr="00290D71">
        <w:rPr>
          <w:rFonts w:ascii="Century Gothic" w:hAnsi="Century Gothic" w:cs="Century Gothic"/>
          <w:b/>
          <w:bCs/>
          <w:iCs/>
          <w:sz w:val="22"/>
          <w:szCs w:val="22"/>
        </w:rPr>
        <w:t xml:space="preserve">colloquio </w:t>
      </w:r>
      <w:r w:rsidRPr="00290D71">
        <w:rPr>
          <w:rFonts w:ascii="Century Gothic" w:hAnsi="Century Gothic" w:cs="Century Gothic"/>
          <w:bCs/>
          <w:iCs/>
          <w:sz w:val="22"/>
          <w:szCs w:val="22"/>
        </w:rPr>
        <w:t>per  poter acquisire ulteriori informazioni;</w:t>
      </w:r>
    </w:p>
    <w:p w14:paraId="263F4358" w14:textId="77777777" w:rsidR="001077CD" w:rsidRPr="00290D71" w:rsidRDefault="001077CD" w:rsidP="00121E68">
      <w:pPr>
        <w:numPr>
          <w:ilvl w:val="0"/>
          <w:numId w:val="2"/>
        </w:numPr>
        <w:autoSpaceDE w:val="0"/>
        <w:spacing w:before="60" w:after="60"/>
        <w:jc w:val="both"/>
        <w:rPr>
          <w:sz w:val="28"/>
          <w:szCs w:val="28"/>
        </w:rPr>
      </w:pPr>
      <w:r w:rsidRPr="00290D71">
        <w:rPr>
          <w:rFonts w:ascii="Century Gothic" w:hAnsi="Century Gothic" w:cs="Century Gothic"/>
          <w:sz w:val="22"/>
          <w:szCs w:val="22"/>
        </w:rPr>
        <w:t>sulla possibilità di</w:t>
      </w:r>
      <w:r w:rsidRPr="00290D71">
        <w:rPr>
          <w:rFonts w:ascii="Century Gothic" w:hAnsi="Century Gothic" w:cs="Century Gothic"/>
          <w:b/>
          <w:sz w:val="22"/>
          <w:szCs w:val="22"/>
        </w:rPr>
        <w:t xml:space="preserve"> </w:t>
      </w:r>
      <w:r w:rsidRPr="00290D71">
        <w:rPr>
          <w:rFonts w:ascii="Century Gothic" w:hAnsi="Century Gothic" w:cs="Century Gothic"/>
          <w:b/>
          <w:bCs/>
          <w:sz w:val="22"/>
          <w:szCs w:val="22"/>
        </w:rPr>
        <w:t>revocare</w:t>
      </w:r>
      <w:r w:rsidRPr="00290D71">
        <w:rPr>
          <w:rFonts w:ascii="Century Gothic" w:hAnsi="Century Gothic" w:cs="Century Gothic"/>
          <w:bCs/>
          <w:sz w:val="22"/>
          <w:szCs w:val="22"/>
        </w:rPr>
        <w:t xml:space="preserve"> </w:t>
      </w:r>
      <w:r w:rsidRPr="00290D71">
        <w:rPr>
          <w:rFonts w:ascii="Century Gothic" w:hAnsi="Century Gothic" w:cs="Century Gothic"/>
          <w:sz w:val="22"/>
          <w:szCs w:val="22"/>
        </w:rPr>
        <w:t xml:space="preserve">il presente consenso in qualsiasi momento, </w:t>
      </w:r>
      <w:r w:rsidRPr="00290D71">
        <w:rPr>
          <w:rFonts w:ascii="Century Gothic" w:hAnsi="Century Gothic" w:cs="Century Gothic"/>
          <w:bCs/>
          <w:iCs/>
          <w:sz w:val="22"/>
          <w:szCs w:val="22"/>
        </w:rPr>
        <w:t>con conseguente mancata o ridotta</w:t>
      </w:r>
      <w:r w:rsidR="006F58B0" w:rsidRPr="00290D71">
        <w:rPr>
          <w:rFonts w:ascii="Century Gothic" w:hAnsi="Century Gothic" w:cs="Century Gothic"/>
          <w:bCs/>
          <w:iCs/>
          <w:sz w:val="22"/>
          <w:szCs w:val="22"/>
        </w:rPr>
        <w:t xml:space="preserve"> (se trattasi di ciclo vaccinale a più dosi non completato)</w:t>
      </w:r>
      <w:r w:rsidRPr="00290D71">
        <w:rPr>
          <w:rFonts w:ascii="Century Gothic" w:hAnsi="Century Gothic" w:cs="Century Gothic"/>
          <w:bCs/>
          <w:iCs/>
          <w:sz w:val="22"/>
          <w:szCs w:val="22"/>
        </w:rPr>
        <w:t xml:space="preserve"> protezione nei confronti della/e malattia/e per cui si vaccina</w:t>
      </w:r>
      <w:r w:rsidRPr="00290D71">
        <w:rPr>
          <w:rFonts w:ascii="Century Gothic" w:hAnsi="Century Gothic" w:cs="Century Gothic"/>
          <w:sz w:val="22"/>
          <w:szCs w:val="22"/>
        </w:rPr>
        <w:t xml:space="preserve">; </w:t>
      </w:r>
    </w:p>
    <w:p w14:paraId="64075066" w14:textId="1DDE3B09" w:rsidR="001077CD" w:rsidRPr="00290D71" w:rsidRDefault="001077CD" w:rsidP="00121E68">
      <w:pPr>
        <w:autoSpaceDE w:val="0"/>
        <w:spacing w:before="60" w:after="60"/>
        <w:ind w:left="900" w:hanging="900"/>
        <w:jc w:val="both"/>
        <w:rPr>
          <w:sz w:val="28"/>
          <w:szCs w:val="28"/>
        </w:rPr>
      </w:pPr>
      <w:r w:rsidRPr="00290D71">
        <w:rPr>
          <w:rFonts w:ascii="Century Gothic" w:hAnsi="Century Gothic" w:cs="Century Gothic"/>
          <w:b/>
          <w:sz w:val="22"/>
          <w:szCs w:val="22"/>
        </w:rPr>
        <w:lastRenderedPageBreak/>
        <w:t>di essere stato invitata/o a trattenere</w:t>
      </w:r>
      <w:r w:rsidR="00EE7C3D" w:rsidRPr="00290D71">
        <w:rPr>
          <w:rFonts w:ascii="Century Gothic" w:hAnsi="Century Gothic" w:cs="Century Gothic"/>
          <w:sz w:val="22"/>
          <w:szCs w:val="22"/>
        </w:rPr>
        <w:t xml:space="preserve"> il minore vaccinato</w:t>
      </w:r>
      <w:r w:rsidRPr="00290D71">
        <w:rPr>
          <w:rFonts w:ascii="Century Gothic" w:hAnsi="Century Gothic" w:cs="Century Gothic"/>
          <w:sz w:val="22"/>
          <w:szCs w:val="22"/>
        </w:rPr>
        <w:t xml:space="preserve"> presso l’Ambulatorio per i </w:t>
      </w:r>
      <w:r w:rsidR="00290D71">
        <w:rPr>
          <w:rFonts w:ascii="Century Gothic" w:hAnsi="Century Gothic" w:cs="Century Gothic"/>
          <w:b/>
          <w:sz w:val="22"/>
          <w:szCs w:val="22"/>
        </w:rPr>
        <w:t>quindici</w:t>
      </w:r>
      <w:r w:rsidRPr="00290D71">
        <w:rPr>
          <w:rFonts w:ascii="Century Gothic" w:hAnsi="Century Gothic" w:cs="Century Gothic"/>
          <w:b/>
          <w:sz w:val="22"/>
          <w:szCs w:val="22"/>
        </w:rPr>
        <w:t xml:space="preserve"> minuti successivi</w:t>
      </w:r>
      <w:r w:rsidRPr="00290D71">
        <w:rPr>
          <w:rFonts w:ascii="Century Gothic" w:hAnsi="Century Gothic" w:cs="Century Gothic"/>
          <w:sz w:val="22"/>
          <w:szCs w:val="22"/>
        </w:rPr>
        <w:t xml:space="preserve"> alla somministrazione, per eventuali interventi del personale medico in presenza di reazioni da ipersensibilità da vaccini;</w:t>
      </w:r>
    </w:p>
    <w:p w14:paraId="07A43332" w14:textId="718B8170" w:rsidR="001077CD" w:rsidRDefault="001077CD" w:rsidP="00121E68">
      <w:pPr>
        <w:autoSpaceDE w:val="0"/>
        <w:spacing w:before="60" w:after="60"/>
        <w:jc w:val="both"/>
        <w:rPr>
          <w:rFonts w:ascii="Century Gothic" w:hAnsi="Century Gothic" w:cs="Century Gothic"/>
          <w:sz w:val="22"/>
          <w:szCs w:val="22"/>
        </w:rPr>
      </w:pPr>
      <w:r w:rsidRPr="00290D71">
        <w:rPr>
          <w:rFonts w:ascii="Century Gothic" w:hAnsi="Century Gothic" w:cs="Century Gothic"/>
          <w:b/>
          <w:sz w:val="22"/>
          <w:szCs w:val="22"/>
        </w:rPr>
        <w:t xml:space="preserve">di aver riferito </w:t>
      </w:r>
      <w:r w:rsidRPr="00290D71">
        <w:rPr>
          <w:rFonts w:ascii="Century Gothic" w:hAnsi="Century Gothic" w:cs="Century Gothic"/>
          <w:b/>
          <w:bCs/>
          <w:sz w:val="22"/>
          <w:szCs w:val="22"/>
        </w:rPr>
        <w:t xml:space="preserve">corrette informazioni </w:t>
      </w:r>
      <w:r w:rsidRPr="00290D71">
        <w:rPr>
          <w:rFonts w:ascii="Century Gothic" w:hAnsi="Century Gothic" w:cs="Century Gothic"/>
          <w:sz w:val="22"/>
          <w:szCs w:val="22"/>
        </w:rPr>
        <w:t xml:space="preserve">sullo stato di salute del vaccinando; </w:t>
      </w:r>
    </w:p>
    <w:p w14:paraId="0FF1963C" w14:textId="77777777" w:rsidR="00290D71" w:rsidRPr="00290D71" w:rsidRDefault="00290D71" w:rsidP="00121E68">
      <w:pPr>
        <w:autoSpaceDE w:val="0"/>
        <w:spacing w:before="60" w:after="60"/>
        <w:jc w:val="both"/>
        <w:rPr>
          <w:sz w:val="28"/>
          <w:szCs w:val="28"/>
        </w:rPr>
      </w:pPr>
    </w:p>
    <w:p w14:paraId="414CCC59" w14:textId="77777777" w:rsidR="001077CD" w:rsidRPr="00290D71" w:rsidRDefault="001077CD" w:rsidP="00121E68">
      <w:pPr>
        <w:numPr>
          <w:ilvl w:val="0"/>
          <w:numId w:val="4"/>
        </w:numPr>
        <w:tabs>
          <w:tab w:val="left" w:pos="540"/>
        </w:tabs>
        <w:autoSpaceDE w:val="0"/>
        <w:spacing w:before="60" w:after="60"/>
        <w:ind w:left="540"/>
        <w:jc w:val="both"/>
        <w:rPr>
          <w:sz w:val="28"/>
          <w:szCs w:val="28"/>
        </w:rPr>
      </w:pPr>
      <w:r w:rsidRPr="00290D71">
        <w:rPr>
          <w:rFonts w:ascii="Century Gothic" w:hAnsi="Century Gothic" w:cs="Century Gothic"/>
          <w:bCs/>
          <w:iCs/>
          <w:sz w:val="22"/>
          <w:szCs w:val="22"/>
        </w:rPr>
        <w:t xml:space="preserve">di </w:t>
      </w:r>
      <w:r w:rsidRPr="00290D71">
        <w:rPr>
          <w:rFonts w:ascii="Century Gothic" w:hAnsi="Century Gothic" w:cs="Century Gothic"/>
          <w:b/>
          <w:iCs/>
          <w:sz w:val="22"/>
          <w:szCs w:val="22"/>
        </w:rPr>
        <w:t>aver acquisito</w:t>
      </w:r>
      <w:r w:rsidR="008F7981" w:rsidRPr="00290D71">
        <w:rPr>
          <w:rFonts w:ascii="Century Gothic" w:hAnsi="Century Gothic" w:cs="Century Gothic"/>
          <w:b/>
          <w:iCs/>
          <w:sz w:val="22"/>
          <w:szCs w:val="22"/>
        </w:rPr>
        <w:t xml:space="preserve"> </w:t>
      </w:r>
      <w:r w:rsidRPr="00290D71">
        <w:rPr>
          <w:rFonts w:ascii="Century Gothic" w:hAnsi="Century Gothic" w:cs="Century Gothic"/>
          <w:b/>
          <w:iCs/>
          <w:sz w:val="22"/>
          <w:szCs w:val="22"/>
        </w:rPr>
        <w:t>l’assenso dell’altro genitore</w:t>
      </w:r>
      <w:r w:rsidRPr="00290D71">
        <w:rPr>
          <w:rFonts w:ascii="Century Gothic" w:hAnsi="Century Gothic" w:cs="Century Gothic"/>
          <w:bCs/>
          <w:iCs/>
          <w:sz w:val="22"/>
          <w:szCs w:val="22"/>
        </w:rPr>
        <w:t>, impossibilitato a pre</w:t>
      </w:r>
      <w:r w:rsidR="008F7981" w:rsidRPr="00290D71">
        <w:rPr>
          <w:rFonts w:ascii="Century Gothic" w:hAnsi="Century Gothic" w:cs="Century Gothic"/>
          <w:bCs/>
          <w:iCs/>
          <w:sz w:val="22"/>
          <w:szCs w:val="22"/>
        </w:rPr>
        <w:t>senziare nella giornata odierna</w:t>
      </w:r>
      <w:r w:rsidRPr="00290D71">
        <w:rPr>
          <w:rFonts w:ascii="Century Gothic" w:hAnsi="Century Gothic" w:cs="Century Gothic"/>
          <w:bCs/>
          <w:iCs/>
          <w:sz w:val="22"/>
          <w:szCs w:val="22"/>
        </w:rPr>
        <w:t>;</w:t>
      </w:r>
    </w:p>
    <w:p w14:paraId="3A483B3D" w14:textId="77777777" w:rsidR="001077CD" w:rsidRPr="00290D71" w:rsidRDefault="001077CD" w:rsidP="00121E68">
      <w:pPr>
        <w:numPr>
          <w:ilvl w:val="0"/>
          <w:numId w:val="4"/>
        </w:numPr>
        <w:tabs>
          <w:tab w:val="left" w:pos="540"/>
        </w:tabs>
        <w:autoSpaceDE w:val="0"/>
        <w:spacing w:before="60" w:after="60"/>
        <w:ind w:left="540"/>
        <w:jc w:val="both"/>
        <w:rPr>
          <w:sz w:val="28"/>
          <w:szCs w:val="28"/>
        </w:rPr>
      </w:pPr>
      <w:r w:rsidRPr="00290D71">
        <w:rPr>
          <w:rFonts w:ascii="Century Gothic" w:hAnsi="Century Gothic" w:cs="Century Gothic"/>
          <w:bCs/>
          <w:iCs/>
          <w:sz w:val="22"/>
          <w:szCs w:val="22"/>
        </w:rPr>
        <w:t xml:space="preserve">di </w:t>
      </w:r>
      <w:r w:rsidRPr="00290D71">
        <w:rPr>
          <w:rFonts w:ascii="Century Gothic" w:hAnsi="Century Gothic" w:cs="Century Gothic"/>
          <w:b/>
          <w:iCs/>
          <w:sz w:val="22"/>
          <w:szCs w:val="22"/>
        </w:rPr>
        <w:t>esercitare da solo/a la potestà genitoriale</w:t>
      </w:r>
      <w:r w:rsidRPr="00290D71">
        <w:rPr>
          <w:rFonts w:ascii="Century Gothic" w:hAnsi="Century Gothic" w:cs="Century Gothic"/>
          <w:bCs/>
          <w:iCs/>
          <w:sz w:val="22"/>
          <w:szCs w:val="22"/>
        </w:rPr>
        <w:t>, ai sensi della normativa vigente;</w:t>
      </w:r>
    </w:p>
    <w:p w14:paraId="001562E3" w14:textId="77777777" w:rsidR="00121E68" w:rsidRPr="00290D71" w:rsidRDefault="00121E68" w:rsidP="00121E68">
      <w:pPr>
        <w:tabs>
          <w:tab w:val="left" w:pos="540"/>
        </w:tabs>
        <w:autoSpaceDE w:val="0"/>
        <w:jc w:val="both"/>
        <w:rPr>
          <w:rFonts w:ascii="Century Gothic" w:hAnsi="Century Gothic" w:cs="Century Gothic"/>
          <w:bCs/>
          <w:iCs/>
          <w:sz w:val="22"/>
          <w:szCs w:val="22"/>
        </w:rPr>
      </w:pPr>
    </w:p>
    <w:p w14:paraId="2D821EDD" w14:textId="77777777" w:rsidR="00121E68" w:rsidRDefault="00121E68" w:rsidP="00121E68">
      <w:pPr>
        <w:tabs>
          <w:tab w:val="left" w:pos="540"/>
        </w:tabs>
        <w:autoSpaceDE w:val="0"/>
        <w:jc w:val="both"/>
        <w:rPr>
          <w:rFonts w:ascii="Century Gothic" w:hAnsi="Century Gothic" w:cs="Century Gothic"/>
          <w:bCs/>
          <w:iCs/>
          <w:sz w:val="20"/>
          <w:szCs w:val="20"/>
        </w:rPr>
      </w:pPr>
    </w:p>
    <w:p w14:paraId="73E6E158" w14:textId="77777777" w:rsidR="00121E68" w:rsidRDefault="00121E68" w:rsidP="00121E68">
      <w:pPr>
        <w:tabs>
          <w:tab w:val="left" w:pos="540"/>
        </w:tabs>
        <w:autoSpaceDE w:val="0"/>
        <w:jc w:val="both"/>
        <w:rPr>
          <w:rFonts w:ascii="Century Gothic" w:hAnsi="Century Gothic" w:cs="Century Gothic"/>
          <w:bCs/>
          <w:iCs/>
          <w:sz w:val="20"/>
          <w:szCs w:val="20"/>
        </w:rPr>
      </w:pPr>
    </w:p>
    <w:p w14:paraId="7B5FDDBC" w14:textId="77777777" w:rsidR="00121E68" w:rsidRDefault="00121E68" w:rsidP="00121E68">
      <w:pPr>
        <w:tabs>
          <w:tab w:val="left" w:pos="540"/>
        </w:tabs>
        <w:autoSpaceDE w:val="0"/>
        <w:jc w:val="both"/>
      </w:pPr>
    </w:p>
    <w:p w14:paraId="27CA5D60" w14:textId="21084E10" w:rsidR="001077CD" w:rsidRDefault="001077CD">
      <w:pPr>
        <w:autoSpaceDE w:val="0"/>
        <w:jc w:val="center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e quindi di </w:t>
      </w:r>
      <w:r>
        <w:rPr>
          <w:rFonts w:ascii="Century Gothic" w:hAnsi="Century Gothic" w:cs="Century Gothic"/>
          <w:b/>
          <w:bCs/>
          <w:sz w:val="20"/>
          <w:szCs w:val="20"/>
        </w:rPr>
        <w:t>ACCETTARE l</w:t>
      </w:r>
      <w:r w:rsidR="00290D71">
        <w:rPr>
          <w:rFonts w:ascii="Century Gothic" w:hAnsi="Century Gothic" w:cs="Century Gothic"/>
          <w:b/>
          <w:bCs/>
          <w:sz w:val="20"/>
          <w:szCs w:val="20"/>
        </w:rPr>
        <w:t>a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 seguent</w:t>
      </w:r>
      <w:r w:rsidR="00290D71">
        <w:rPr>
          <w:rFonts w:ascii="Century Gothic" w:hAnsi="Century Gothic" w:cs="Century Gothic"/>
          <w:b/>
          <w:bCs/>
          <w:sz w:val="20"/>
          <w:szCs w:val="20"/>
        </w:rPr>
        <w:t>e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 vaccinazion</w:t>
      </w:r>
      <w:r w:rsidR="00290D71">
        <w:rPr>
          <w:rFonts w:ascii="Century Gothic" w:hAnsi="Century Gothic" w:cs="Century Gothic"/>
          <w:b/>
          <w:bCs/>
          <w:sz w:val="20"/>
          <w:szCs w:val="20"/>
        </w:rPr>
        <w:t>e</w:t>
      </w:r>
      <w:r>
        <w:rPr>
          <w:rFonts w:ascii="Century Gothic" w:hAnsi="Century Gothic" w:cs="Century Gothic"/>
          <w:b/>
          <w:bCs/>
          <w:sz w:val="20"/>
          <w:szCs w:val="20"/>
        </w:rPr>
        <w:t xml:space="preserve"> propost</w:t>
      </w:r>
      <w:r w:rsidR="00290D71">
        <w:rPr>
          <w:rFonts w:ascii="Century Gothic" w:hAnsi="Century Gothic" w:cs="Century Gothic"/>
          <w:b/>
          <w:bCs/>
          <w:sz w:val="20"/>
          <w:szCs w:val="20"/>
        </w:rPr>
        <w:t>a</w:t>
      </w:r>
      <w:r>
        <w:rPr>
          <w:rFonts w:ascii="Century Gothic" w:hAnsi="Century Gothic" w:cs="Century Gothic"/>
          <w:b/>
          <w:bCs/>
          <w:sz w:val="20"/>
          <w:szCs w:val="20"/>
        </w:rPr>
        <w:t>:</w:t>
      </w:r>
    </w:p>
    <w:p w14:paraId="56A786E4" w14:textId="77777777" w:rsidR="00290D71" w:rsidRDefault="00290D71">
      <w:pPr>
        <w:autoSpaceDE w:val="0"/>
        <w:jc w:val="center"/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05"/>
        <w:gridCol w:w="1165"/>
        <w:gridCol w:w="5391"/>
      </w:tblGrid>
      <w:tr w:rsidR="00290D71" w14:paraId="35158301" w14:textId="77777777" w:rsidTr="00290D71">
        <w:trPr>
          <w:trHeight w:val="397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CEAE4" w14:textId="77777777" w:rsidR="00290D71" w:rsidRDefault="00290D71">
            <w:pPr>
              <w:autoSpaceDE w:val="0"/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BFD74" w14:textId="77777777" w:rsidR="00290D71" w:rsidRDefault="00290D71">
            <w:pPr>
              <w:autoSpaceDE w:val="0"/>
              <w:jc w:val="center"/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Accetto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22796" w14:textId="77777777" w:rsidR="00290D71" w:rsidRDefault="00290D71">
            <w:pPr>
              <w:autoSpaceDE w:val="0"/>
              <w:jc w:val="center"/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firma</w:t>
            </w:r>
          </w:p>
        </w:tc>
      </w:tr>
      <w:tr w:rsidR="00290D71" w14:paraId="481E111D" w14:textId="77777777" w:rsidTr="00290D71">
        <w:trPr>
          <w:trHeight w:val="397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90E6F" w14:textId="77777777" w:rsidR="00290D71" w:rsidRDefault="00290D71">
            <w:pPr>
              <w:autoSpaceDE w:val="0"/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  <w:p w14:paraId="154F8B37" w14:textId="0D2DD43B" w:rsidR="00290D71" w:rsidRDefault="00290D71">
            <w:pPr>
              <w:autoSpaceDE w:val="0"/>
            </w:pP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VACCINO COVID 19 COMIRNATY (PFIZER)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8C42" w14:textId="77777777" w:rsidR="00290D71" w:rsidRDefault="00290D71">
            <w:pPr>
              <w:autoSpaceDE w:val="0"/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E6D7B" w14:textId="77777777" w:rsidR="00290D71" w:rsidRDefault="00290D71">
            <w:pPr>
              <w:autoSpaceDE w:val="0"/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14:paraId="0A244634" w14:textId="77777777" w:rsidR="00290D71" w:rsidRDefault="00290D71">
            <w:pPr>
              <w:autoSpaceDE w:val="0"/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14:paraId="73CB8AEE" w14:textId="77777777" w:rsidR="00290D71" w:rsidRDefault="00290D71">
            <w:pPr>
              <w:autoSpaceDE w:val="0"/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  <w:p w14:paraId="6F05AF2C" w14:textId="2CA5E83F" w:rsidR="00290D71" w:rsidRDefault="00290D71">
            <w:pPr>
              <w:autoSpaceDE w:val="0"/>
              <w:snapToGrid w:val="0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</w:tbl>
    <w:p w14:paraId="79ED43AE" w14:textId="77777777" w:rsidR="001077CD" w:rsidRDefault="001077CD">
      <w:pPr>
        <w:autoSpaceDE w:val="0"/>
        <w:rPr>
          <w:rFonts w:ascii="Century Gothic" w:hAnsi="Century Gothic" w:cs="Century Gothic"/>
          <w:b/>
          <w:bCs/>
          <w:sz w:val="20"/>
          <w:szCs w:val="20"/>
        </w:rPr>
      </w:pPr>
    </w:p>
    <w:p w14:paraId="1E4A658C" w14:textId="77777777" w:rsidR="00121E68" w:rsidRDefault="00121E68">
      <w:pPr>
        <w:autoSpaceDE w:val="0"/>
        <w:rPr>
          <w:rFonts w:ascii="Century Gothic" w:hAnsi="Century Gothic" w:cs="Century Gothic"/>
          <w:b/>
          <w:bCs/>
          <w:iCs/>
          <w:sz w:val="20"/>
          <w:szCs w:val="20"/>
        </w:rPr>
      </w:pPr>
    </w:p>
    <w:p w14:paraId="27265EBD" w14:textId="77777777" w:rsidR="00121E68" w:rsidRDefault="00121E68">
      <w:pPr>
        <w:autoSpaceDE w:val="0"/>
        <w:ind w:left="4248"/>
        <w:rPr>
          <w:rFonts w:ascii="Century Gothic" w:hAnsi="Century Gothic" w:cs="Century Gothic"/>
          <w:b/>
          <w:bCs/>
          <w:iCs/>
          <w:sz w:val="20"/>
          <w:szCs w:val="20"/>
        </w:rPr>
      </w:pPr>
    </w:p>
    <w:p w14:paraId="060D38F4" w14:textId="77777777" w:rsidR="001077CD" w:rsidRDefault="001077CD">
      <w:pPr>
        <w:autoSpaceDE w:val="0"/>
        <w:ind w:left="4248"/>
      </w:pPr>
      <w:r>
        <w:rPr>
          <w:rFonts w:ascii="Century Gothic" w:hAnsi="Century Gothic" w:cs="Century Gothic"/>
          <w:b/>
          <w:bCs/>
          <w:iCs/>
          <w:sz w:val="20"/>
          <w:szCs w:val="20"/>
        </w:rPr>
        <w:t xml:space="preserve">Firma del genitore/del legale rappresentante </w:t>
      </w:r>
      <w:r>
        <w:rPr>
          <w:rFonts w:ascii="Century Gothic" w:hAnsi="Century Gothic" w:cs="Century Gothic"/>
          <w:b/>
          <w:bCs/>
          <w:iCs/>
          <w:sz w:val="20"/>
          <w:szCs w:val="20"/>
        </w:rPr>
        <w:tab/>
      </w:r>
      <w:r>
        <w:rPr>
          <w:rFonts w:ascii="Century Gothic" w:hAnsi="Century Gothic" w:cs="Century Gothic"/>
          <w:b/>
          <w:bCs/>
          <w:iCs/>
          <w:sz w:val="20"/>
          <w:szCs w:val="20"/>
        </w:rPr>
        <w:tab/>
        <w:t xml:space="preserve">                                                                                </w:t>
      </w:r>
      <w:r>
        <w:rPr>
          <w:rFonts w:ascii="Century Gothic" w:hAnsi="Century Gothic" w:cs="Century Gothic"/>
          <w:bCs/>
          <w:iCs/>
          <w:sz w:val="20"/>
          <w:szCs w:val="20"/>
        </w:rPr>
        <w:t>________________________________________________</w:t>
      </w:r>
    </w:p>
    <w:p w14:paraId="444E9646" w14:textId="77777777" w:rsidR="00121E68" w:rsidRDefault="00121E68">
      <w:pPr>
        <w:autoSpaceDE w:val="0"/>
        <w:rPr>
          <w:rFonts w:ascii="Century Gothic" w:hAnsi="Century Gothic" w:cs="Century Gothic"/>
          <w:b/>
          <w:bCs/>
          <w:iCs/>
          <w:sz w:val="20"/>
          <w:szCs w:val="20"/>
        </w:rPr>
      </w:pPr>
    </w:p>
    <w:p w14:paraId="15E7C6A9" w14:textId="77777777" w:rsidR="00121E68" w:rsidRDefault="00121E68">
      <w:pPr>
        <w:autoSpaceDE w:val="0"/>
        <w:rPr>
          <w:rFonts w:ascii="Century Gothic" w:hAnsi="Century Gothic" w:cs="Century Gothic"/>
          <w:b/>
          <w:bCs/>
          <w:iCs/>
          <w:sz w:val="20"/>
          <w:szCs w:val="20"/>
        </w:rPr>
      </w:pPr>
    </w:p>
    <w:p w14:paraId="77BD02F4" w14:textId="77777777" w:rsidR="001077CD" w:rsidRDefault="001077CD">
      <w:pPr>
        <w:autoSpaceDE w:val="0"/>
      </w:pPr>
      <w:r>
        <w:rPr>
          <w:rFonts w:ascii="Century Gothic" w:hAnsi="Century Gothic" w:cs="Century Gothic"/>
          <w:b/>
          <w:bCs/>
          <w:iCs/>
          <w:sz w:val="20"/>
          <w:szCs w:val="20"/>
        </w:rPr>
        <w:t>Informativa</w:t>
      </w:r>
    </w:p>
    <w:p w14:paraId="2927485F" w14:textId="77777777" w:rsidR="001077CD" w:rsidRDefault="001077CD">
      <w:pPr>
        <w:autoSpaceDE w:val="0"/>
        <w:jc w:val="both"/>
        <w:rPr>
          <w:rFonts w:ascii="Century Gothic" w:hAnsi="Century Gothic" w:cs="Century Gothic"/>
          <w:b/>
          <w:bCs/>
          <w:iCs/>
          <w:sz w:val="20"/>
          <w:szCs w:val="20"/>
        </w:rPr>
      </w:pPr>
    </w:p>
    <w:p w14:paraId="0009E1D2" w14:textId="7BF84F65" w:rsidR="001077CD" w:rsidRDefault="001077CD">
      <w:pPr>
        <w:autoSpaceDE w:val="0"/>
        <w:jc w:val="both"/>
      </w:pPr>
      <w:r>
        <w:rPr>
          <w:rFonts w:ascii="Century Gothic" w:hAnsi="Century Gothic" w:cs="Century Gothic"/>
          <w:sz w:val="20"/>
          <w:szCs w:val="20"/>
        </w:rPr>
        <w:t>Io sottoscritto dichiaro di aver fornito informazioni sulla  vaccinazione</w:t>
      </w:r>
      <w:r w:rsidR="00290D71">
        <w:rPr>
          <w:rFonts w:ascii="Century Gothic" w:hAnsi="Century Gothic" w:cs="Century Gothic"/>
          <w:sz w:val="20"/>
          <w:szCs w:val="20"/>
        </w:rPr>
        <w:t>,</w:t>
      </w:r>
      <w:r>
        <w:rPr>
          <w:rFonts w:ascii="Century Gothic" w:hAnsi="Century Gothic" w:cs="Century Gothic"/>
          <w:sz w:val="20"/>
          <w:szCs w:val="20"/>
        </w:rPr>
        <w:t xml:space="preserve"> accettata dal vaccinando, Per la vaccinazione proposta, sono state affrontate le tematiche relative alle rispettive patologie, a vaccin</w:t>
      </w:r>
      <w:r w:rsidR="00290D71">
        <w:rPr>
          <w:rFonts w:ascii="Century Gothic" w:hAnsi="Century Gothic" w:cs="Century Gothic"/>
          <w:sz w:val="20"/>
          <w:szCs w:val="20"/>
        </w:rPr>
        <w:t>o</w:t>
      </w:r>
      <w:r>
        <w:rPr>
          <w:rFonts w:ascii="Century Gothic" w:hAnsi="Century Gothic" w:cs="Century Gothic"/>
          <w:sz w:val="20"/>
          <w:szCs w:val="20"/>
        </w:rPr>
        <w:t xml:space="preserve"> utilizzat</w:t>
      </w:r>
      <w:r w:rsidR="00290D71">
        <w:rPr>
          <w:rFonts w:ascii="Century Gothic" w:hAnsi="Century Gothic" w:cs="Century Gothic"/>
          <w:sz w:val="20"/>
          <w:szCs w:val="20"/>
        </w:rPr>
        <w:t>o</w:t>
      </w:r>
      <w:r>
        <w:rPr>
          <w:rFonts w:ascii="Century Gothic" w:hAnsi="Century Gothic" w:cs="Century Gothic"/>
          <w:sz w:val="20"/>
          <w:szCs w:val="20"/>
        </w:rPr>
        <w:t xml:space="preserve"> e alle modalità e sede di somministrazione, ai rischi e conseguenze della mancata vaccinazione, alle controindicazioni e ai possibili effetti collaterali e sono state fornite indicazioni sulla normativa (L.210/92) in caso di eventi avversi gravi  alle vaccinazioni obbligatorie.</w:t>
      </w:r>
    </w:p>
    <w:p w14:paraId="1628EEE9" w14:textId="77777777" w:rsidR="001077CD" w:rsidRDefault="001077CD">
      <w:pPr>
        <w:autoSpaceDE w:val="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Ho inoltre verificato che le informazioni fornite sono state recepite con soddisfazione dall’utente. </w:t>
      </w:r>
    </w:p>
    <w:p w14:paraId="3B622E46" w14:textId="77777777" w:rsidR="00EE7C3D" w:rsidRDefault="00EE7C3D">
      <w:pPr>
        <w:autoSpaceDE w:val="0"/>
        <w:jc w:val="both"/>
      </w:pPr>
    </w:p>
    <w:p w14:paraId="4095FB74" w14:textId="77777777" w:rsidR="00F325AA" w:rsidRDefault="00F325AA">
      <w:pPr>
        <w:autoSpaceDE w:val="0"/>
        <w:jc w:val="right"/>
        <w:rPr>
          <w:rFonts w:ascii="Century Gothic" w:hAnsi="Century Gothic" w:cs="Century Gothic"/>
          <w:b/>
          <w:bCs/>
          <w:iCs/>
          <w:sz w:val="20"/>
          <w:szCs w:val="20"/>
        </w:rPr>
      </w:pPr>
    </w:p>
    <w:p w14:paraId="54DC7877" w14:textId="77777777" w:rsidR="001077CD" w:rsidRDefault="001077CD">
      <w:pPr>
        <w:autoSpaceDE w:val="0"/>
        <w:jc w:val="right"/>
      </w:pPr>
      <w:r>
        <w:rPr>
          <w:rFonts w:ascii="Century Gothic" w:hAnsi="Century Gothic" w:cs="Century Gothic"/>
          <w:b/>
          <w:bCs/>
          <w:iCs/>
          <w:sz w:val="20"/>
          <w:szCs w:val="20"/>
        </w:rPr>
        <w:t>Timbro e Firma del medico/dell’operatore sanitario</w:t>
      </w:r>
    </w:p>
    <w:p w14:paraId="29065994" w14:textId="77777777" w:rsidR="001077CD" w:rsidRDefault="001077CD">
      <w:pPr>
        <w:autoSpaceDE w:val="0"/>
        <w:jc w:val="right"/>
        <w:rPr>
          <w:rFonts w:ascii="Century Gothic" w:hAnsi="Century Gothic" w:cs="Century Gothic"/>
          <w:b/>
          <w:bCs/>
          <w:iCs/>
          <w:sz w:val="20"/>
          <w:szCs w:val="20"/>
        </w:rPr>
      </w:pPr>
    </w:p>
    <w:p w14:paraId="73A74F44" w14:textId="77777777" w:rsidR="001077CD" w:rsidRDefault="001077CD">
      <w:pPr>
        <w:autoSpaceDE w:val="0"/>
        <w:jc w:val="right"/>
      </w:pPr>
      <w:r>
        <w:rPr>
          <w:rFonts w:ascii="Century Gothic" w:hAnsi="Century Gothic" w:cs="Century Gothic"/>
          <w:bCs/>
          <w:iCs/>
          <w:sz w:val="20"/>
          <w:szCs w:val="20"/>
        </w:rPr>
        <w:t>__________________________________________________</w:t>
      </w:r>
    </w:p>
    <w:p w14:paraId="7498CEFF" w14:textId="77777777" w:rsidR="001077CD" w:rsidRDefault="001077CD">
      <w:pPr>
        <w:autoSpaceDE w:val="0"/>
        <w:jc w:val="right"/>
        <w:rPr>
          <w:rFonts w:ascii="Century Gothic" w:hAnsi="Century Gothic" w:cs="Century Gothic"/>
          <w:bCs/>
          <w:iCs/>
          <w:sz w:val="20"/>
          <w:szCs w:val="20"/>
        </w:rPr>
      </w:pPr>
    </w:p>
    <w:p w14:paraId="254A1109" w14:textId="77777777" w:rsidR="00F325AA" w:rsidRDefault="00F325AA">
      <w:pPr>
        <w:tabs>
          <w:tab w:val="left" w:pos="3600"/>
        </w:tabs>
        <w:rPr>
          <w:rFonts w:ascii="Century Gothic" w:hAnsi="Century Gothic" w:cs="Century Gothic"/>
          <w:bCs/>
          <w:iCs/>
          <w:sz w:val="20"/>
          <w:szCs w:val="20"/>
        </w:rPr>
      </w:pPr>
    </w:p>
    <w:p w14:paraId="257C5E9D" w14:textId="77777777" w:rsidR="00F325AA" w:rsidRDefault="00F325AA">
      <w:pPr>
        <w:tabs>
          <w:tab w:val="left" w:pos="3600"/>
        </w:tabs>
        <w:rPr>
          <w:rFonts w:ascii="Century Gothic" w:hAnsi="Century Gothic" w:cs="Century Gothic"/>
          <w:bCs/>
          <w:iCs/>
          <w:sz w:val="20"/>
          <w:szCs w:val="20"/>
        </w:rPr>
      </w:pPr>
    </w:p>
    <w:p w14:paraId="3B719BDE" w14:textId="77777777" w:rsidR="00290D71" w:rsidRDefault="00290D71">
      <w:pPr>
        <w:tabs>
          <w:tab w:val="left" w:pos="3600"/>
        </w:tabs>
        <w:rPr>
          <w:rFonts w:ascii="Century Gothic" w:hAnsi="Century Gothic" w:cs="Century Gothic"/>
          <w:bCs/>
          <w:iCs/>
          <w:sz w:val="20"/>
          <w:szCs w:val="20"/>
        </w:rPr>
      </w:pPr>
    </w:p>
    <w:p w14:paraId="2F46666E" w14:textId="000ADA9E" w:rsidR="001077CD" w:rsidRDefault="001077CD">
      <w:pPr>
        <w:tabs>
          <w:tab w:val="left" w:pos="3600"/>
        </w:tabs>
      </w:pPr>
      <w:r>
        <w:rPr>
          <w:rFonts w:ascii="Century Gothic" w:hAnsi="Century Gothic" w:cs="Century Gothic"/>
          <w:bCs/>
          <w:iCs/>
          <w:sz w:val="20"/>
          <w:szCs w:val="20"/>
        </w:rPr>
        <w:t>Centro Vaccinale di __________________________ Data            ___/___/___</w:t>
      </w:r>
    </w:p>
    <w:sectPr w:rsidR="001077CD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C3EF9" w14:textId="77777777" w:rsidR="002B69BB" w:rsidRDefault="002B69BB">
      <w:r>
        <w:separator/>
      </w:r>
    </w:p>
  </w:endnote>
  <w:endnote w:type="continuationSeparator" w:id="0">
    <w:p w14:paraId="058C4868" w14:textId="77777777" w:rsidR="002B69BB" w:rsidRDefault="002B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7448204"/>
      <w:docPartObj>
        <w:docPartGallery w:val="Page Numbers (Bottom of Page)"/>
        <w:docPartUnique/>
      </w:docPartObj>
    </w:sdtPr>
    <w:sdtContent>
      <w:p w14:paraId="79B2C71B" w14:textId="7CD9AE0A" w:rsidR="002222AA" w:rsidRDefault="002222A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4567DC" w14:textId="77777777" w:rsidR="001077CD" w:rsidRDefault="001077CD">
    <w:pPr>
      <w:pStyle w:val="Pidipagina"/>
      <w:jc w:val="center"/>
      <w:rPr>
        <w:rFonts w:ascii="Century Gothic" w:hAnsi="Century Gothic" w:cs="Century Gothic"/>
        <w:b/>
        <w:color w:val="006600"/>
        <w:sz w:val="20"/>
        <w:szCs w:val="20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690C" w14:textId="77777777" w:rsidR="002B69BB" w:rsidRDefault="002B69BB">
      <w:r>
        <w:separator/>
      </w:r>
    </w:p>
  </w:footnote>
  <w:footnote w:type="continuationSeparator" w:id="0">
    <w:p w14:paraId="7279362D" w14:textId="77777777" w:rsidR="002B69BB" w:rsidRDefault="002B6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53B8" w14:textId="31A5B7A8" w:rsidR="001077CD" w:rsidRDefault="00DE6AA7" w:rsidP="00290D71">
    <w:pPr>
      <w:jc w:val="center"/>
    </w:pPr>
    <w:r>
      <w:rPr>
        <w:noProof/>
      </w:rPr>
      <w:drawing>
        <wp:inline distT="0" distB="0" distL="0" distR="0" wp14:anchorId="3973B943" wp14:editId="18CAA842">
          <wp:extent cx="1511300" cy="381000"/>
          <wp:effectExtent l="0" t="0" r="0" b="0"/>
          <wp:docPr id="1" name="Immagine 1" descr="Regione 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ne 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0C9A47" w14:textId="77777777" w:rsidR="001077CD" w:rsidRDefault="001077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"/>
      <w:lvlJc w:val="left"/>
      <w:pPr>
        <w:tabs>
          <w:tab w:val="num" w:pos="1352"/>
        </w:tabs>
        <w:ind w:left="1352" w:hanging="360"/>
      </w:pPr>
      <w:rPr>
        <w:rFonts w:ascii="Wingdings" w:hAnsi="Wingdings" w:cs="Wingdings" w:hint="default"/>
        <w:sz w:val="24"/>
        <w:szCs w:val="20"/>
      </w:rPr>
    </w:lvl>
  </w:abstractNum>
  <w:abstractNum w:abstractNumId="4" w15:restartNumberingAfterBreak="0">
    <w:nsid w:val="7B7B6D24"/>
    <w:multiLevelType w:val="hybridMultilevel"/>
    <w:tmpl w:val="75B2C50C"/>
    <w:lvl w:ilvl="0" w:tplc="00000004">
      <w:start w:val="1"/>
      <w:numFmt w:val="bullet"/>
      <w:lvlText w:val=""/>
      <w:lvlJc w:val="left"/>
      <w:pPr>
        <w:ind w:left="1425" w:hanging="360"/>
      </w:pPr>
      <w:rPr>
        <w:rFonts w:ascii="Wingdings" w:hAnsi="Wingdings" w:cs="Wingdings" w:hint="default"/>
        <w:sz w:val="24"/>
        <w:szCs w:val="20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EC"/>
    <w:rsid w:val="001077CD"/>
    <w:rsid w:val="00121E68"/>
    <w:rsid w:val="00131D50"/>
    <w:rsid w:val="00214C9F"/>
    <w:rsid w:val="002222AA"/>
    <w:rsid w:val="00284CFC"/>
    <w:rsid w:val="00290D71"/>
    <w:rsid w:val="002B69BB"/>
    <w:rsid w:val="00561207"/>
    <w:rsid w:val="00606D9F"/>
    <w:rsid w:val="006807AE"/>
    <w:rsid w:val="006808EC"/>
    <w:rsid w:val="006D1065"/>
    <w:rsid w:val="006F58B0"/>
    <w:rsid w:val="008B2A58"/>
    <w:rsid w:val="008F7981"/>
    <w:rsid w:val="00A37B56"/>
    <w:rsid w:val="00BF1A75"/>
    <w:rsid w:val="00D247E9"/>
    <w:rsid w:val="00DE6AA7"/>
    <w:rsid w:val="00EE7C3D"/>
    <w:rsid w:val="00F3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476EBCFF"/>
  <w15:chartTrackingRefBased/>
  <w15:docId w15:val="{DFAC41FF-3300-4B9F-B6F4-6D51F9DA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  <w:sz w:val="18"/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 w:val="20"/>
      <w:szCs w:val="20"/>
    </w:rPr>
  </w:style>
  <w:style w:type="character" w:customStyle="1" w:styleId="WW8Num1z1">
    <w:name w:val="WW8Num1z1"/>
    <w:rPr>
      <w:rFonts w:ascii="Courier New" w:hAnsi="Courier New" w:cs="Times New Roman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Times New Roman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 w:hint="default"/>
      <w:sz w:val="24"/>
      <w:szCs w:val="20"/>
    </w:rPr>
  </w:style>
  <w:style w:type="character" w:customStyle="1" w:styleId="WW8Num8z1">
    <w:name w:val="WW8Num8z1"/>
    <w:rPr>
      <w:rFonts w:ascii="Times New Roman" w:eastAsia="Times New Roman" w:hAnsi="Times New Roman" w:cs="Times New Roman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  <w:rPr>
      <w:rFonts w:ascii="Courier New" w:hAnsi="Courier New" w:cs="Times New Roman" w:hint="default"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Pr>
      <w:b/>
      <w:bCs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31">
    <w:name w:val="Corpo del testo 31"/>
    <w:basedOn w:val="Normale"/>
    <w:pPr>
      <w:jc w:val="center"/>
    </w:pPr>
    <w:rPr>
      <w:b/>
      <w:bCs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Corpodeltesto21">
    <w:name w:val="Corpo del testo 21"/>
    <w:basedOn w:val="Normale"/>
    <w:pPr>
      <w:spacing w:after="240"/>
    </w:pPr>
    <w:rPr>
      <w:b/>
      <w:bCs/>
      <w:sz w:val="18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22A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OSPEDALE FATEBENEFRATELLI E OFTALMICO</vt:lpstr>
    </vt:vector>
  </TitlesOfParts>
  <Company>ASL Milano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OSPEDALE FATEBENEFRATELLI E OFTALMICO</dc:title>
  <dc:subject/>
  <dc:creator>Ufficio Qualità Lab.Analisi</dc:creator>
  <cp:keywords/>
  <cp:lastModifiedBy>vittorio cortese</cp:lastModifiedBy>
  <cp:revision>4</cp:revision>
  <cp:lastPrinted>2017-10-16T10:35:00Z</cp:lastPrinted>
  <dcterms:created xsi:type="dcterms:W3CDTF">2021-05-31T07:19:00Z</dcterms:created>
  <dcterms:modified xsi:type="dcterms:W3CDTF">2021-05-31T07:21:00Z</dcterms:modified>
</cp:coreProperties>
</file>